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F0C3" w14:textId="2B7B1824" w:rsidR="003D0D56" w:rsidRDefault="009A7A8E" w:rsidP="000134FA">
      <w:pPr>
        <w:pStyle w:val="Heading1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E26A51" wp14:editId="539237FF">
                <wp:simplePos x="0" y="0"/>
                <wp:positionH relativeFrom="column">
                  <wp:posOffset>4225925</wp:posOffset>
                </wp:positionH>
                <wp:positionV relativeFrom="paragraph">
                  <wp:posOffset>237490</wp:posOffset>
                </wp:positionV>
                <wp:extent cx="2011680" cy="10629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680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FF34" w14:textId="77777777" w:rsidR="003D0D56" w:rsidRDefault="003D0D56" w:rsidP="003D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26A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2.75pt;margin-top:18.7pt;width:158.4pt;height:8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" filled="f" stroked="f" strokeweight=".5pt">
                <v:textbox>
                  <w:txbxContent>
                    <w:p w14:paraId="36C2FF34" w14:textId="77777777" w:rsidR="003D0D56" w:rsidRDefault="003D0D56" w:rsidP="003D0D56"/>
                  </w:txbxContent>
                </v:textbox>
              </v:shape>
            </w:pict>
          </mc:Fallback>
        </mc:AlternateContent>
      </w:r>
    </w:p>
    <w:p w14:paraId="46915629" w14:textId="77777777" w:rsidR="003D0D56" w:rsidRDefault="003D0D56" w:rsidP="003D0D56">
      <w:pPr>
        <w:pStyle w:val="Default"/>
        <w:rPr>
          <w:sz w:val="18"/>
          <w:szCs w:val="18"/>
        </w:rPr>
      </w:pPr>
      <w:r>
        <w:t xml:space="preserve"> </w:t>
      </w:r>
      <w:r w:rsidR="00D35457">
        <w:rPr>
          <w:b/>
          <w:bCs/>
          <w:sz w:val="28"/>
          <w:szCs w:val="28"/>
        </w:rPr>
        <w:t>Company</w:t>
      </w:r>
      <w:r>
        <w:rPr>
          <w:b/>
          <w:bCs/>
          <w:sz w:val="18"/>
          <w:szCs w:val="18"/>
        </w:rPr>
        <w:t xml:space="preserve">– AND AFFILIATES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2"/>
      </w:tblGrid>
      <w:tr w:rsidR="003D0D56" w14:paraId="2171E911" w14:textId="77777777" w:rsidTr="00705C89">
        <w:trPr>
          <w:trHeight w:val="87"/>
        </w:trPr>
        <w:tc>
          <w:tcPr>
            <w:tcW w:w="2452" w:type="dxa"/>
          </w:tcPr>
          <w:p w14:paraId="50A33D42" w14:textId="77777777" w:rsidR="003D0D56" w:rsidRDefault="003D0D56" w:rsidP="00705C89">
            <w:pPr>
              <w:pStyle w:val="Default"/>
              <w:ind w:right="-19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Employment Application</w:t>
            </w:r>
          </w:p>
        </w:tc>
      </w:tr>
      <w:tr w:rsidR="003D0D56" w14:paraId="66DA7CB0" w14:textId="77777777" w:rsidTr="00705C89">
        <w:trPr>
          <w:trHeight w:val="87"/>
        </w:trPr>
        <w:tc>
          <w:tcPr>
            <w:tcW w:w="2452" w:type="dxa"/>
          </w:tcPr>
          <w:p w14:paraId="2A06EDB8" w14:textId="77777777" w:rsidR="003D0D56" w:rsidRDefault="003D0D56" w:rsidP="00705C8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EE6BC3" w14:textId="77777777" w:rsidR="003D0D56" w:rsidRDefault="003D0D56" w:rsidP="003D0D56">
      <w:pPr>
        <w:spacing w:before="4" w:line="190" w:lineRule="exact"/>
        <w:rPr>
          <w:sz w:val="19"/>
          <w:szCs w:val="19"/>
        </w:rPr>
      </w:pPr>
    </w:p>
    <w:p w14:paraId="63A91365" w14:textId="77777777" w:rsidR="003D0D56" w:rsidRDefault="003D0D56" w:rsidP="003D0D56">
      <w:pPr>
        <w:spacing w:before="3" w:line="130" w:lineRule="exact"/>
        <w:rPr>
          <w:sz w:val="13"/>
          <w:szCs w:val="13"/>
        </w:rPr>
      </w:pPr>
    </w:p>
    <w:p w14:paraId="6859F7AF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5E7FE74A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6BD8DF3E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79F933CC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68451710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3D92A7B1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3E37F3D6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03923DF9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1C603C25" w14:textId="77777777" w:rsidR="003D0D56" w:rsidRDefault="003D0D56" w:rsidP="003D0D56">
      <w:pPr>
        <w:spacing w:line="200" w:lineRule="exact"/>
        <w:rPr>
          <w:sz w:val="20"/>
          <w:szCs w:val="20"/>
        </w:rPr>
      </w:pPr>
    </w:p>
    <w:p w14:paraId="32F0243E" w14:textId="7B3E2A5A" w:rsidR="003D0D56" w:rsidRDefault="009A7A8E" w:rsidP="003D0D56">
      <w:pPr>
        <w:spacing w:line="250" w:lineRule="auto"/>
        <w:ind w:left="3420" w:right="554" w:hanging="370"/>
        <w:jc w:val="right"/>
        <w:rPr>
          <w:rFonts w:ascii="Arial" w:eastAsia="Arial" w:hAnsi="Arial" w:cs="Arial"/>
          <w:sz w:val="94"/>
          <w:szCs w:val="9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1546FF" wp14:editId="6E1A1FAD">
                <wp:simplePos x="0" y="0"/>
                <wp:positionH relativeFrom="page">
                  <wp:posOffset>7234555</wp:posOffset>
                </wp:positionH>
                <wp:positionV relativeFrom="paragraph">
                  <wp:posOffset>117475</wp:posOffset>
                </wp:positionV>
                <wp:extent cx="1270" cy="1885950"/>
                <wp:effectExtent l="38100" t="38100" r="17780" b="0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85950"/>
                          <a:chOff x="11393" y="185"/>
                          <a:chExt cx="2" cy="2970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11393" y="185"/>
                            <a:ext cx="2" cy="2970"/>
                          </a:xfrm>
                          <a:custGeom>
                            <a:avLst/>
                            <a:gdLst>
                              <a:gd name="T0" fmla="+- 0 3155 185"/>
                              <a:gd name="T1" fmla="*/ 3155 h 2970"/>
                              <a:gd name="T2" fmla="+- 0 185 185"/>
                              <a:gd name="T3" fmla="*/ 185 h 2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70">
                                <a:moveTo>
                                  <a:pt x="0" y="2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5FBA" id="Group 203" o:spid="_x0000_s1026" style="position:absolute;margin-left:569.65pt;margin-top:9.25pt;width:.1pt;height:148.5pt;z-index:-251656704;mso-position-horizontal-relative:page" coordorigin="11393,185" coordsize="2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">
                <v:shape id="Freeform 204" o:spid="_x0000_s1027" style="position:absolute;left:11393;top:185;width:2;height:2970;visibility:visible;mso-wrap-style:square;v-text-anchor:top" coordsize="2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" path="m,2970l,e" filled="f" strokeweight="6pt">
                  <v:path arrowok="t" o:connecttype="custom" o:connectlocs="0,3155;0,185" o:connectangles="0,0"/>
                </v:shape>
                <w10:wrap anchorx="page"/>
              </v:group>
            </w:pict>
          </mc:Fallback>
        </mc:AlternateContent>
      </w:r>
      <w:r w:rsidR="003D0D56">
        <w:rPr>
          <w:rFonts w:ascii="Arial" w:eastAsia="Arial" w:hAnsi="Arial" w:cs="Arial"/>
          <w:sz w:val="94"/>
          <w:szCs w:val="94"/>
        </w:rPr>
        <w:t>EMPLOYMENT APPLICATION</w:t>
      </w:r>
    </w:p>
    <w:p w14:paraId="41AB3F55" w14:textId="77777777" w:rsidR="003D0D56" w:rsidRDefault="003D0D56" w:rsidP="003D0D56">
      <w:pPr>
        <w:spacing w:before="31"/>
      </w:pPr>
    </w:p>
    <w:p w14:paraId="61A96D6E" w14:textId="77777777" w:rsidR="003D0D56" w:rsidRDefault="003D0D56" w:rsidP="003D0D56"/>
    <w:p w14:paraId="3BD7EEBA" w14:textId="77777777" w:rsidR="003D0D56" w:rsidRDefault="003D0D56" w:rsidP="003D0D56"/>
    <w:p w14:paraId="65EE2046" w14:textId="77777777" w:rsidR="003D0D56" w:rsidRDefault="003D0D56" w:rsidP="003D0D56"/>
    <w:p w14:paraId="7B58FAF0" w14:textId="77777777" w:rsidR="003D0D56" w:rsidRDefault="003D0D56" w:rsidP="003D0D56"/>
    <w:p w14:paraId="1F9FBD67" w14:textId="77777777" w:rsidR="003D0D56" w:rsidRDefault="003D0D56" w:rsidP="003D0D56"/>
    <w:p w14:paraId="4E31E7C4" w14:textId="77777777" w:rsidR="003D0D56" w:rsidRPr="005F3F5A" w:rsidRDefault="003D0D56" w:rsidP="003D0D56">
      <w:pPr>
        <w:pStyle w:val="ListParagraph"/>
        <w:numPr>
          <w:ilvl w:val="0"/>
          <w:numId w:val="11"/>
        </w:numPr>
        <w:tabs>
          <w:tab w:val="left" w:pos="1315"/>
        </w:tabs>
        <w:ind w:left="990"/>
        <w:rPr>
          <w:sz w:val="24"/>
          <w:szCs w:val="24"/>
        </w:rPr>
      </w:pPr>
      <w:r w:rsidRPr="005F3F5A">
        <w:rPr>
          <w:color w:val="231F20"/>
          <w:spacing w:val="-1"/>
          <w:sz w:val="24"/>
          <w:szCs w:val="24"/>
        </w:rPr>
        <w:t>Employmen</w:t>
      </w:r>
      <w:r w:rsidRPr="005F3F5A">
        <w:rPr>
          <w:color w:val="231F20"/>
          <w:sz w:val="24"/>
          <w:szCs w:val="24"/>
        </w:rPr>
        <w:t>t</w:t>
      </w:r>
      <w:r w:rsidRPr="005F3F5A">
        <w:rPr>
          <w:color w:val="231F20"/>
          <w:spacing w:val="-7"/>
          <w:sz w:val="24"/>
          <w:szCs w:val="24"/>
        </w:rPr>
        <w:t xml:space="preserve"> </w:t>
      </w:r>
      <w:r w:rsidRPr="005F3F5A">
        <w:rPr>
          <w:color w:val="231F20"/>
          <w:spacing w:val="-1"/>
          <w:sz w:val="24"/>
          <w:szCs w:val="24"/>
        </w:rPr>
        <w:t>Application</w:t>
      </w:r>
    </w:p>
    <w:p w14:paraId="6B9531C0" w14:textId="77777777" w:rsidR="003D0D56" w:rsidRPr="005B0C4C" w:rsidRDefault="003D0D56" w:rsidP="003D0D56">
      <w:pPr>
        <w:pStyle w:val="ListParagraph"/>
        <w:numPr>
          <w:ilvl w:val="0"/>
          <w:numId w:val="11"/>
        </w:numPr>
        <w:tabs>
          <w:tab w:val="left" w:pos="1315"/>
        </w:tabs>
        <w:ind w:left="990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Copy of Driver License</w:t>
      </w:r>
    </w:p>
    <w:p w14:paraId="55A29400" w14:textId="77777777" w:rsidR="005B0C4C" w:rsidRPr="00661455" w:rsidRDefault="005B0C4C" w:rsidP="003D0D56">
      <w:pPr>
        <w:pStyle w:val="ListParagraph"/>
        <w:numPr>
          <w:ilvl w:val="0"/>
          <w:numId w:val="11"/>
        </w:numPr>
        <w:tabs>
          <w:tab w:val="left" w:pos="1315"/>
        </w:tabs>
        <w:ind w:left="990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Copy of Social Security Card</w:t>
      </w:r>
    </w:p>
    <w:p w14:paraId="5914AA93" w14:textId="77777777" w:rsidR="00661455" w:rsidRPr="005B0C4C" w:rsidRDefault="00661455" w:rsidP="003D0D56">
      <w:pPr>
        <w:pStyle w:val="ListParagraph"/>
        <w:numPr>
          <w:ilvl w:val="0"/>
          <w:numId w:val="11"/>
        </w:numPr>
        <w:tabs>
          <w:tab w:val="left" w:pos="1315"/>
        </w:tabs>
        <w:ind w:left="990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Other Certificates Included</w:t>
      </w:r>
    </w:p>
    <w:p w14:paraId="08E0BCCC" w14:textId="77777777" w:rsidR="005B0C4C" w:rsidRPr="005B0C4C" w:rsidRDefault="005B0C4C" w:rsidP="005B0C4C">
      <w:pPr>
        <w:tabs>
          <w:tab w:val="left" w:pos="1315"/>
        </w:tabs>
        <w:rPr>
          <w:sz w:val="24"/>
        </w:rPr>
      </w:pPr>
    </w:p>
    <w:p w14:paraId="30B78719" w14:textId="77777777" w:rsidR="009C3BB9" w:rsidRDefault="003D0D56" w:rsidP="003D0D56">
      <w:pPr>
        <w:tabs>
          <w:tab w:val="left" w:pos="1315"/>
        </w:tabs>
        <w:rPr>
          <w:sz w:val="24"/>
        </w:rPr>
      </w:pPr>
      <w:r>
        <w:rPr>
          <w:sz w:val="24"/>
        </w:rPr>
        <w:tab/>
      </w:r>
    </w:p>
    <w:p w14:paraId="0BC68B46" w14:textId="77777777" w:rsidR="003D0D56" w:rsidRPr="004B3FB2" w:rsidRDefault="00AC2A61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>
        <w:rPr>
          <w:sz w:val="24"/>
        </w:rPr>
        <w:tab/>
      </w:r>
      <w:r w:rsidR="003D0D56" w:rsidRPr="004B3FB2">
        <w:rPr>
          <w:rFonts w:asciiTheme="majorHAnsi" w:hAnsiTheme="majorHAnsi" w:cstheme="minorHAnsi"/>
          <w:sz w:val="24"/>
        </w:rPr>
        <w:t>Date of Interview:</w:t>
      </w:r>
      <w:r w:rsidR="003D0D56" w:rsidRPr="004B3FB2">
        <w:rPr>
          <w:rFonts w:asciiTheme="majorHAnsi" w:hAnsiTheme="majorHAnsi"/>
          <w:sz w:val="24"/>
        </w:rPr>
        <w:t xml:space="preserve"> _</w:t>
      </w:r>
      <w:r w:rsidR="004B3FB2">
        <w:rPr>
          <w:rFonts w:asciiTheme="majorHAnsi" w:hAnsiTheme="majorHAnsi"/>
          <w:sz w:val="24"/>
        </w:rPr>
        <w:t>__</w:t>
      </w:r>
      <w:r w:rsidR="003D0D56" w:rsidRPr="004B3FB2">
        <w:rPr>
          <w:rFonts w:asciiTheme="majorHAnsi" w:hAnsiTheme="majorHAnsi"/>
          <w:sz w:val="24"/>
        </w:rPr>
        <w:t>___</w:t>
      </w:r>
      <w:r w:rsidRPr="004B3FB2">
        <w:rPr>
          <w:rFonts w:asciiTheme="majorHAnsi" w:hAnsiTheme="majorHAnsi"/>
          <w:sz w:val="24"/>
        </w:rPr>
        <w:t>__</w:t>
      </w:r>
      <w:r w:rsidR="003D0D56" w:rsidRPr="004B3FB2">
        <w:rPr>
          <w:rFonts w:asciiTheme="majorHAnsi" w:hAnsiTheme="majorHAnsi"/>
          <w:sz w:val="24"/>
        </w:rPr>
        <w:t>/_</w:t>
      </w:r>
      <w:r w:rsidR="004B3FB2">
        <w:rPr>
          <w:rFonts w:asciiTheme="majorHAnsi" w:hAnsiTheme="majorHAnsi"/>
          <w:sz w:val="24"/>
        </w:rPr>
        <w:t>__</w:t>
      </w:r>
      <w:r w:rsidR="003D0D56" w:rsidRP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__</w:t>
      </w:r>
      <w:r w:rsidR="003D0D56" w:rsidRPr="004B3FB2">
        <w:rPr>
          <w:rFonts w:asciiTheme="majorHAnsi" w:hAnsiTheme="majorHAnsi"/>
          <w:sz w:val="24"/>
        </w:rPr>
        <w:t>_/__</w:t>
      </w:r>
      <w:r w:rsidR="004B3FB2">
        <w:rPr>
          <w:rFonts w:asciiTheme="majorHAnsi" w:hAnsiTheme="majorHAnsi"/>
          <w:sz w:val="24"/>
        </w:rPr>
        <w:t>__</w:t>
      </w:r>
      <w:r w:rsidR="003D0D56" w:rsidRPr="004B3FB2">
        <w:rPr>
          <w:rFonts w:asciiTheme="majorHAnsi" w:hAnsiTheme="majorHAnsi"/>
          <w:sz w:val="24"/>
        </w:rPr>
        <w:t>___</w:t>
      </w:r>
      <w:r w:rsidRPr="004B3FB2">
        <w:rPr>
          <w:rFonts w:asciiTheme="majorHAnsi" w:hAnsiTheme="majorHAnsi"/>
          <w:sz w:val="24"/>
        </w:rPr>
        <w:t>____</w:t>
      </w:r>
    </w:p>
    <w:p w14:paraId="5AD9B0F4" w14:textId="77777777" w:rsidR="003D0D56" w:rsidRPr="004B3FB2" w:rsidRDefault="003D0D56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Pr="004B3FB2">
        <w:rPr>
          <w:rFonts w:asciiTheme="majorHAnsi" w:hAnsiTheme="majorHAnsi" w:cstheme="minorHAnsi"/>
          <w:sz w:val="24"/>
        </w:rPr>
        <w:t>Applicants Name:</w:t>
      </w:r>
      <w:r w:rsidRPr="004B3FB2">
        <w:rPr>
          <w:rFonts w:asciiTheme="majorHAnsi" w:hAnsiTheme="majorHAnsi"/>
          <w:sz w:val="24"/>
        </w:rPr>
        <w:t xml:space="preserve"> _________________________________</w:t>
      </w:r>
      <w:r w:rsidR="004B3FB2">
        <w:rPr>
          <w:rFonts w:asciiTheme="majorHAnsi" w:hAnsiTheme="majorHAnsi"/>
          <w:sz w:val="24"/>
        </w:rPr>
        <w:t>_____________</w:t>
      </w:r>
    </w:p>
    <w:p w14:paraId="6C666724" w14:textId="77777777" w:rsidR="003D0D56" w:rsidRPr="004B3FB2" w:rsidRDefault="003D0D56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Pr="004B3FB2">
        <w:rPr>
          <w:rFonts w:asciiTheme="majorHAnsi" w:hAnsiTheme="majorHAnsi"/>
          <w:sz w:val="24"/>
        </w:rPr>
        <w:t>Location: ______</w:t>
      </w:r>
      <w:r w:rsid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/__________________________</w:t>
      </w:r>
      <w:r w:rsidR="00AC2A61" w:rsidRPr="004B3FB2">
        <w:rPr>
          <w:rFonts w:asciiTheme="majorHAnsi" w:hAnsiTheme="majorHAnsi"/>
          <w:sz w:val="24"/>
        </w:rPr>
        <w:t>_____</w:t>
      </w:r>
      <w:r w:rsidR="004B3FB2">
        <w:rPr>
          <w:rFonts w:asciiTheme="majorHAnsi" w:hAnsiTheme="majorHAnsi"/>
          <w:sz w:val="24"/>
        </w:rPr>
        <w:t>_____________</w:t>
      </w:r>
      <w:r w:rsidR="00AC2A61" w:rsidRPr="004B3FB2">
        <w:rPr>
          <w:rFonts w:asciiTheme="majorHAnsi" w:hAnsiTheme="majorHAnsi"/>
          <w:sz w:val="24"/>
        </w:rPr>
        <w:t>_</w:t>
      </w:r>
      <w:r w:rsidRPr="004B3FB2">
        <w:rPr>
          <w:rFonts w:asciiTheme="majorHAnsi" w:hAnsiTheme="majorHAnsi"/>
          <w:sz w:val="24"/>
        </w:rPr>
        <w:t>_</w:t>
      </w:r>
    </w:p>
    <w:p w14:paraId="2F8FBC80" w14:textId="77777777" w:rsidR="003D0D56" w:rsidRDefault="003D0D56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Pr="004B3FB2">
        <w:rPr>
          <w:rFonts w:asciiTheme="majorHAnsi" w:hAnsiTheme="majorHAnsi"/>
          <w:sz w:val="24"/>
        </w:rPr>
        <w:t>Position Applied: __________________________________</w:t>
      </w:r>
      <w:r w:rsidR="004B3FB2">
        <w:rPr>
          <w:rFonts w:asciiTheme="majorHAnsi" w:hAnsiTheme="majorHAnsi"/>
          <w:sz w:val="24"/>
        </w:rPr>
        <w:t>____________</w:t>
      </w:r>
    </w:p>
    <w:p w14:paraId="383F4E0C" w14:textId="77777777" w:rsidR="009C3BB9" w:rsidRPr="009C3BB9" w:rsidRDefault="009C3BB9" w:rsidP="003D0D56">
      <w:pPr>
        <w:tabs>
          <w:tab w:val="left" w:pos="1315"/>
        </w:tabs>
        <w:spacing w:line="360" w:lineRule="auto"/>
        <w:rPr>
          <w:rFonts w:asciiTheme="majorHAnsi" w:hAnsiTheme="majorHAnsi"/>
        </w:rPr>
      </w:pPr>
    </w:p>
    <w:p w14:paraId="6FA1EA23" w14:textId="77777777" w:rsidR="003D0D56" w:rsidRPr="004B3FB2" w:rsidRDefault="003D0D56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  <w:t xml:space="preserve">Able </w:t>
      </w:r>
      <w:r w:rsidR="00AC2A61" w:rsidRPr="004B3FB2">
        <w:rPr>
          <w:rFonts w:asciiTheme="majorHAnsi" w:hAnsiTheme="majorHAnsi"/>
          <w:sz w:val="24"/>
        </w:rPr>
        <w:t>to</w:t>
      </w:r>
      <w:r w:rsidRPr="004B3FB2">
        <w:rPr>
          <w:rFonts w:asciiTheme="majorHAnsi" w:hAnsiTheme="majorHAnsi"/>
          <w:sz w:val="24"/>
        </w:rPr>
        <w:t xml:space="preserve"> Start: __</w:t>
      </w:r>
      <w:r w:rsidR="00AC2A61" w:rsidRP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_</w:t>
      </w:r>
      <w:r w:rsidR="004B3FB2">
        <w:rPr>
          <w:rFonts w:asciiTheme="majorHAnsi" w:hAnsiTheme="majorHAnsi"/>
          <w:sz w:val="24"/>
        </w:rPr>
        <w:t>___</w:t>
      </w:r>
      <w:r w:rsidRPr="004B3FB2">
        <w:rPr>
          <w:rFonts w:asciiTheme="majorHAnsi" w:hAnsiTheme="majorHAnsi"/>
          <w:sz w:val="24"/>
        </w:rPr>
        <w:t>/___</w:t>
      </w:r>
      <w:r w:rsidR="00AC2A61" w:rsidRPr="004B3FB2">
        <w:rPr>
          <w:rFonts w:asciiTheme="majorHAnsi" w:hAnsiTheme="majorHAnsi"/>
          <w:sz w:val="24"/>
        </w:rPr>
        <w:t>__</w:t>
      </w:r>
      <w:r w:rsidR="004B3FB2">
        <w:rPr>
          <w:rFonts w:asciiTheme="majorHAnsi" w:hAnsiTheme="majorHAnsi"/>
          <w:sz w:val="24"/>
        </w:rPr>
        <w:t>___</w:t>
      </w:r>
      <w:r w:rsidRPr="004B3FB2">
        <w:rPr>
          <w:rFonts w:asciiTheme="majorHAnsi" w:hAnsiTheme="majorHAnsi"/>
          <w:sz w:val="24"/>
        </w:rPr>
        <w:t>/_</w:t>
      </w:r>
      <w:r w:rsidR="004B3FB2">
        <w:rPr>
          <w:rFonts w:asciiTheme="majorHAnsi" w:hAnsiTheme="majorHAnsi"/>
          <w:sz w:val="24"/>
        </w:rPr>
        <w:t>__</w:t>
      </w:r>
      <w:r w:rsidR="00AC2A61" w:rsidRP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___</w:t>
      </w:r>
      <w:r w:rsidR="00AC2A61" w:rsidRPr="004B3FB2">
        <w:rPr>
          <w:rFonts w:asciiTheme="majorHAnsi" w:hAnsiTheme="majorHAnsi"/>
          <w:sz w:val="24"/>
        </w:rPr>
        <w:t>__</w:t>
      </w:r>
      <w:r w:rsidR="004B3FB2">
        <w:rPr>
          <w:rFonts w:asciiTheme="majorHAnsi" w:hAnsiTheme="majorHAnsi"/>
          <w:sz w:val="24"/>
        </w:rPr>
        <w:t>_</w:t>
      </w:r>
    </w:p>
    <w:p w14:paraId="31A0415E" w14:textId="77777777" w:rsidR="003D0D56" w:rsidRPr="004B3FB2" w:rsidRDefault="003D0D56" w:rsidP="003D0D56">
      <w:pPr>
        <w:tabs>
          <w:tab w:val="left" w:pos="1315"/>
        </w:tabs>
        <w:spacing w:line="360" w:lineRule="auto"/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="00AC2A61" w:rsidRPr="004B3FB2">
        <w:rPr>
          <w:rFonts w:asciiTheme="majorHAnsi" w:hAnsiTheme="majorHAnsi"/>
          <w:sz w:val="24"/>
        </w:rPr>
        <w:tab/>
      </w:r>
      <w:r w:rsidRPr="004B3FB2">
        <w:rPr>
          <w:rFonts w:asciiTheme="majorHAnsi" w:hAnsiTheme="majorHAnsi"/>
          <w:sz w:val="24"/>
        </w:rPr>
        <w:t>Full Time: _</w:t>
      </w:r>
      <w:r w:rsid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__</w:t>
      </w:r>
      <w:r w:rsidR="00AC2A61" w:rsidRPr="004B3FB2">
        <w:rPr>
          <w:rFonts w:asciiTheme="majorHAnsi" w:hAnsiTheme="majorHAnsi"/>
          <w:sz w:val="24"/>
        </w:rPr>
        <w:t>_</w:t>
      </w:r>
      <w:r w:rsidRPr="004B3FB2">
        <w:rPr>
          <w:rFonts w:asciiTheme="majorHAnsi" w:hAnsiTheme="majorHAnsi"/>
          <w:sz w:val="24"/>
        </w:rPr>
        <w:t xml:space="preserve"> </w:t>
      </w:r>
      <w:r w:rsidR="00AC2A61" w:rsidRPr="004B3FB2">
        <w:rPr>
          <w:rFonts w:asciiTheme="majorHAnsi" w:hAnsiTheme="majorHAnsi"/>
          <w:sz w:val="24"/>
        </w:rPr>
        <w:t xml:space="preserve"> </w:t>
      </w:r>
      <w:r w:rsidRPr="004B3FB2">
        <w:rPr>
          <w:rFonts w:asciiTheme="majorHAnsi" w:hAnsiTheme="majorHAnsi"/>
          <w:sz w:val="20"/>
        </w:rPr>
        <w:t xml:space="preserve">(30 hours or more)  </w:t>
      </w:r>
      <w:r w:rsidR="00AC2A61" w:rsidRPr="004B3FB2">
        <w:rPr>
          <w:rFonts w:asciiTheme="majorHAnsi" w:hAnsiTheme="majorHAnsi"/>
          <w:sz w:val="20"/>
        </w:rPr>
        <w:t xml:space="preserve">or </w:t>
      </w:r>
      <w:r w:rsidRPr="004B3FB2">
        <w:rPr>
          <w:rFonts w:asciiTheme="majorHAnsi" w:hAnsiTheme="majorHAnsi"/>
          <w:sz w:val="20"/>
        </w:rPr>
        <w:t xml:space="preserve"> </w:t>
      </w:r>
      <w:r w:rsidRPr="004B3FB2">
        <w:rPr>
          <w:rFonts w:asciiTheme="majorHAnsi" w:hAnsiTheme="majorHAnsi"/>
          <w:sz w:val="24"/>
        </w:rPr>
        <w:t>Part Time: _</w:t>
      </w:r>
      <w:r w:rsidR="004B3FB2">
        <w:rPr>
          <w:rFonts w:asciiTheme="majorHAnsi" w:hAnsiTheme="majorHAnsi"/>
          <w:sz w:val="24"/>
        </w:rPr>
        <w:t>__</w:t>
      </w:r>
      <w:r w:rsidRPr="004B3FB2">
        <w:rPr>
          <w:rFonts w:asciiTheme="majorHAnsi" w:hAnsiTheme="majorHAnsi"/>
          <w:sz w:val="24"/>
        </w:rPr>
        <w:t>_</w:t>
      </w:r>
      <w:r w:rsidR="00AC2A61" w:rsidRPr="004B3FB2">
        <w:rPr>
          <w:rFonts w:asciiTheme="majorHAnsi" w:hAnsiTheme="majorHAnsi"/>
          <w:sz w:val="24"/>
        </w:rPr>
        <w:t>_</w:t>
      </w:r>
      <w:r w:rsidRPr="004B3FB2">
        <w:rPr>
          <w:rFonts w:asciiTheme="majorHAnsi" w:hAnsiTheme="majorHAnsi"/>
          <w:sz w:val="24"/>
        </w:rPr>
        <w:t xml:space="preserve">_ </w:t>
      </w:r>
      <w:r w:rsidR="00AC2A61" w:rsidRPr="004B3FB2">
        <w:rPr>
          <w:rFonts w:asciiTheme="majorHAnsi" w:hAnsiTheme="majorHAnsi"/>
          <w:sz w:val="24"/>
        </w:rPr>
        <w:t xml:space="preserve"> </w:t>
      </w:r>
      <w:r w:rsidRPr="004B3FB2">
        <w:rPr>
          <w:rFonts w:asciiTheme="majorHAnsi" w:hAnsiTheme="majorHAnsi"/>
          <w:sz w:val="20"/>
        </w:rPr>
        <w:t>(Less than 30 hours)</w:t>
      </w:r>
    </w:p>
    <w:p w14:paraId="6BF88857" w14:textId="77777777" w:rsidR="003D0D56" w:rsidRPr="004B3FB2" w:rsidRDefault="003D0D56" w:rsidP="003D0D56">
      <w:pPr>
        <w:tabs>
          <w:tab w:val="left" w:pos="1315"/>
        </w:tabs>
        <w:rPr>
          <w:rFonts w:asciiTheme="majorHAnsi" w:hAnsiTheme="majorHAnsi"/>
          <w:sz w:val="24"/>
        </w:rPr>
      </w:pPr>
      <w:r w:rsidRPr="004B3FB2">
        <w:rPr>
          <w:rFonts w:asciiTheme="majorHAnsi" w:hAnsiTheme="majorHAnsi"/>
          <w:sz w:val="24"/>
        </w:rPr>
        <w:tab/>
        <w:t>Pay Discussion: __________________________________</w:t>
      </w:r>
      <w:r w:rsidR="00AC2A61" w:rsidRPr="004B3FB2">
        <w:rPr>
          <w:rFonts w:asciiTheme="majorHAnsi" w:hAnsiTheme="majorHAnsi"/>
          <w:sz w:val="24"/>
        </w:rPr>
        <w:t>_______</w:t>
      </w:r>
      <w:r w:rsidRPr="004B3FB2">
        <w:rPr>
          <w:rFonts w:asciiTheme="majorHAnsi" w:hAnsiTheme="majorHAnsi"/>
          <w:sz w:val="24"/>
        </w:rPr>
        <w:t>_</w:t>
      </w:r>
      <w:r w:rsidR="004B3FB2">
        <w:rPr>
          <w:rFonts w:asciiTheme="majorHAnsi" w:hAnsiTheme="majorHAnsi"/>
          <w:sz w:val="24"/>
        </w:rPr>
        <w:t>_______________</w:t>
      </w:r>
    </w:p>
    <w:p w14:paraId="38935F9A" w14:textId="77777777" w:rsidR="00AC2A61" w:rsidRDefault="00AC2A61" w:rsidP="003D0D56">
      <w:pPr>
        <w:tabs>
          <w:tab w:val="left" w:pos="1315"/>
        </w:tabs>
        <w:rPr>
          <w:rFonts w:asciiTheme="majorHAnsi" w:hAnsiTheme="majorHAnsi"/>
          <w:sz w:val="18"/>
        </w:rPr>
      </w:pPr>
    </w:p>
    <w:p w14:paraId="08C7634D" w14:textId="77777777" w:rsidR="009C3BB9" w:rsidRPr="004B3FB2" w:rsidRDefault="009C3BB9" w:rsidP="003D0D56">
      <w:pPr>
        <w:tabs>
          <w:tab w:val="left" w:pos="1315"/>
        </w:tabs>
        <w:rPr>
          <w:rFonts w:asciiTheme="majorHAnsi" w:hAnsiTheme="majorHAnsi"/>
          <w:sz w:val="18"/>
        </w:rPr>
      </w:pPr>
    </w:p>
    <w:p w14:paraId="643937F8" w14:textId="77777777" w:rsidR="003D0D56" w:rsidRPr="004B3FB2" w:rsidRDefault="003D0D56" w:rsidP="003D0D56">
      <w:pPr>
        <w:tabs>
          <w:tab w:val="left" w:pos="1315"/>
        </w:tabs>
        <w:rPr>
          <w:rFonts w:asciiTheme="majorHAnsi" w:hAnsiTheme="majorHAnsi"/>
          <w:sz w:val="22"/>
          <w:szCs w:val="22"/>
        </w:rPr>
      </w:pPr>
      <w:r w:rsidRPr="004B3FB2">
        <w:rPr>
          <w:rFonts w:asciiTheme="majorHAnsi" w:hAnsiTheme="majorHAnsi"/>
          <w:sz w:val="24"/>
        </w:rPr>
        <w:tab/>
      </w:r>
      <w:r w:rsidRPr="004B3FB2">
        <w:rPr>
          <w:rFonts w:asciiTheme="majorHAnsi" w:hAnsiTheme="majorHAnsi"/>
          <w:sz w:val="22"/>
          <w:szCs w:val="22"/>
        </w:rPr>
        <w:t>Notes</w:t>
      </w:r>
      <w:r w:rsidR="00AC2A61" w:rsidRPr="004B3FB2">
        <w:rPr>
          <w:rFonts w:asciiTheme="majorHAnsi" w:hAnsiTheme="majorHAnsi"/>
          <w:sz w:val="22"/>
          <w:szCs w:val="22"/>
        </w:rPr>
        <w:t>- Skills- Additional</w:t>
      </w:r>
      <w:r w:rsidRPr="004B3FB2">
        <w:rPr>
          <w:rFonts w:asciiTheme="majorHAnsi" w:hAnsiTheme="majorHAnsi"/>
          <w:sz w:val="22"/>
          <w:szCs w:val="22"/>
        </w:rPr>
        <w:t>:</w:t>
      </w:r>
    </w:p>
    <w:p w14:paraId="02250B60" w14:textId="77777777" w:rsidR="00AC2A61" w:rsidRPr="00AC2A61" w:rsidRDefault="003D0D56" w:rsidP="003D0D56">
      <w:pPr>
        <w:tabs>
          <w:tab w:val="left" w:pos="1315"/>
        </w:tabs>
        <w:rPr>
          <w:sz w:val="20"/>
        </w:rPr>
      </w:pPr>
      <w:r>
        <w:rPr>
          <w:sz w:val="24"/>
        </w:rPr>
        <w:tab/>
      </w:r>
    </w:p>
    <w:p w14:paraId="62321307" w14:textId="77777777" w:rsidR="003D0D56" w:rsidRPr="005F3F5A" w:rsidRDefault="003D0D56" w:rsidP="00AC2A61">
      <w:pPr>
        <w:tabs>
          <w:tab w:val="left" w:pos="1315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A61">
        <w:rPr>
          <w:sz w:val="24"/>
        </w:rPr>
        <w:t>__________</w:t>
      </w:r>
      <w:r>
        <w:rPr>
          <w:sz w:val="24"/>
        </w:rPr>
        <w:t>_</w:t>
      </w:r>
    </w:p>
    <w:p w14:paraId="3610D361" w14:textId="77777777" w:rsidR="007229D0" w:rsidRPr="006A5917" w:rsidRDefault="00D35457" w:rsidP="000134FA">
      <w:pPr>
        <w:pStyle w:val="Heading1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lastRenderedPageBreak/>
        <w:t>Company</w:t>
      </w:r>
    </w:p>
    <w:p w14:paraId="3E8A06EE" w14:textId="77777777" w:rsidR="00467865" w:rsidRDefault="008B24BB" w:rsidP="003D0D56">
      <w:pPr>
        <w:pStyle w:val="Heading3"/>
        <w:spacing w:line="480" w:lineRule="auto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5038B85E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1AB5E57A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B05DB2C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688D253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313F87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EFF73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7ABDB6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CCCE48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12477F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4D947A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45E5C8" w14:textId="77777777" w:rsidR="009D6AEA" w:rsidRPr="002A733C" w:rsidRDefault="009D6AEA" w:rsidP="002A733C"/>
        </w:tc>
      </w:tr>
      <w:tr w:rsidR="004C2FEE" w:rsidRPr="002A733C" w14:paraId="1992D139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D9769E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A83162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7B8054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6D694" w14:textId="77777777" w:rsidR="004C2FEE" w:rsidRPr="002A733C" w:rsidRDefault="004C2FEE" w:rsidP="002A733C"/>
        </w:tc>
      </w:tr>
      <w:tr w:rsidR="008D40FF" w:rsidRPr="002A733C" w14:paraId="7BEBD684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712916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1FF5F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EE92D6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8405D8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E0F91F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2094E" w14:textId="77777777" w:rsidR="004C2FEE" w:rsidRPr="002A733C" w:rsidRDefault="004C2FEE" w:rsidP="002A733C"/>
        </w:tc>
      </w:tr>
      <w:tr w:rsidR="00C90A29" w:rsidRPr="002A733C" w14:paraId="378B6A7F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917659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5F97D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F1235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5FF98" w14:textId="77777777" w:rsidR="00C90A29" w:rsidRPr="002A733C" w:rsidRDefault="00C90A29" w:rsidP="002A733C"/>
        </w:tc>
      </w:tr>
      <w:tr w:rsidR="008D40FF" w:rsidRPr="002A733C" w14:paraId="488897ED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8162C6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B74190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5B0010" w14:textId="77777777" w:rsidR="004C2FEE" w:rsidRPr="002A733C" w:rsidRDefault="004C2FEE" w:rsidP="002869D5">
            <w:r>
              <w:t>S</w:t>
            </w:r>
            <w:r w:rsidR="002869D5">
              <w:t>S-DL#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E3BFB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EFE1AE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B18D5A" w14:textId="77777777" w:rsidR="004C2FEE" w:rsidRPr="002A733C" w:rsidRDefault="004C2FEE" w:rsidP="002A733C"/>
        </w:tc>
      </w:tr>
      <w:tr w:rsidR="004C2FEE" w:rsidRPr="002A733C" w14:paraId="1C4927FD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393DF5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AB832" w14:textId="77777777" w:rsidR="004C2FEE" w:rsidRPr="002A733C" w:rsidRDefault="004C2FEE" w:rsidP="002A733C"/>
        </w:tc>
      </w:tr>
      <w:tr w:rsidR="008D40FF" w:rsidRPr="002A733C" w14:paraId="0BB705AA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8FD5E0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0CB85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96DEC" w14:textId="77777777" w:rsidR="004C2FEE" w:rsidRDefault="004C2FEE" w:rsidP="00CA28E6">
            <w:r>
              <w:t xml:space="preserve">NO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DCAE207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4E2AF0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237E4" w14:textId="77777777" w:rsidR="004C2FEE" w:rsidRDefault="004C2FEE" w:rsidP="00CA28E6">
            <w:r>
              <w:t xml:space="preserve">NO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0EBFFC4E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610A73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DAA06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47E22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6BC23D3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B722D4" w14:textId="77777777" w:rsidR="007229D0" w:rsidRPr="002A733C" w:rsidRDefault="007229D0" w:rsidP="002A733C"/>
        </w:tc>
      </w:tr>
      <w:tr w:rsidR="008D40FF" w:rsidRPr="002A733C" w14:paraId="05921CF2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3EF54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4A6CB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F994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9F82956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69B57" w14:textId="77777777" w:rsidR="007229D0" w:rsidRPr="002A733C" w:rsidRDefault="007229D0" w:rsidP="002A733C"/>
        </w:tc>
      </w:tr>
      <w:tr w:rsidR="003E3EBD" w:rsidRPr="002A733C" w14:paraId="40ECA1FA" w14:textId="77777777" w:rsidTr="003E3EBD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6D1634" w14:textId="77777777" w:rsidR="003E3EBD" w:rsidRDefault="003E3EBD" w:rsidP="00CB3F9B">
            <w:r>
              <w:t>Do you have a Valid Driver License?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F99BC2" w14:textId="77777777" w:rsidR="003E3EBD" w:rsidRDefault="003E3EBD" w:rsidP="00CB3F9B">
            <w:r w:rsidRPr="002A733C">
              <w:t>YES</w:t>
            </w:r>
            <w:r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D95DA2" w14:textId="77777777" w:rsidR="003E3EBD" w:rsidRDefault="003E3EBD" w:rsidP="00CB3F9B">
            <w:r>
              <w:t xml:space="preserve">NO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7E9E8DE" w14:textId="77777777" w:rsidR="003E3EBD" w:rsidRDefault="003E3EBD" w:rsidP="003E3EBD">
            <w:r>
              <w:t>If no, are you authorized for work release?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75E64" w14:textId="77777777" w:rsidR="003E3EBD" w:rsidRDefault="003E3EBD" w:rsidP="00CB3F9B">
            <w:r w:rsidRPr="002A733C">
              <w:t>YES</w:t>
            </w:r>
            <w:r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0D290D" w14:textId="77777777" w:rsidR="003E3EBD" w:rsidRDefault="003E3EBD" w:rsidP="00CB3F9B">
            <w:r>
              <w:t xml:space="preserve">NO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</w:tr>
      <w:tr w:rsidR="003E3EBD" w:rsidRPr="002A733C" w14:paraId="01B2F7FA" w14:textId="77777777" w:rsidTr="003E3EBD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10ECDE2" w14:textId="77777777" w:rsidR="003E3EBD" w:rsidRDefault="003E3EBD" w:rsidP="00CB3F9B">
            <w:r>
              <w:t>OFFICE USE: Location applied at: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D3DAE" w14:textId="77777777" w:rsidR="003E3EBD" w:rsidRPr="002A733C" w:rsidRDefault="003E3EBD" w:rsidP="00CB3F9B"/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34093C" w14:textId="77777777" w:rsidR="003E3EBD" w:rsidRDefault="003E3EBD" w:rsidP="00CB3F9B"/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4533882" w14:textId="77777777" w:rsidR="003E3EBD" w:rsidRDefault="00C848E1" w:rsidP="003E3EBD">
            <w:r>
              <w:t xml:space="preserve">                     Verify License: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ABBADA" w14:textId="77777777" w:rsidR="003E3EBD" w:rsidRPr="002A733C" w:rsidRDefault="003E3EBD" w:rsidP="00CB3F9B"/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C1F20" w14:textId="77777777" w:rsidR="003E3EBD" w:rsidRDefault="003E3EBD" w:rsidP="00CB3F9B"/>
        </w:tc>
      </w:tr>
      <w:tr w:rsidR="008B57DD" w:rsidRPr="002A733C" w14:paraId="2FA58CAE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DFF422" w14:textId="77777777" w:rsidR="008B57DD" w:rsidRPr="002A733C" w:rsidRDefault="008B57DD" w:rsidP="002A733C"/>
        </w:tc>
      </w:tr>
      <w:tr w:rsidR="000F2DF4" w:rsidRPr="002A733C" w14:paraId="50CC9687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D12AEE6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311B1BF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B7A550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4DD9F6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AF7B6D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EBBE5" w14:textId="77777777" w:rsidR="000F2DF4" w:rsidRPr="002A733C" w:rsidRDefault="000F2DF4" w:rsidP="009126F8"/>
        </w:tc>
      </w:tr>
      <w:tr w:rsidR="00195009" w:rsidRPr="002A733C" w14:paraId="2D7D4747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0D333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72A650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3231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686B1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AA23D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2EE73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6A2F6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AA7D1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E4F19" w14:textId="77777777" w:rsidR="00250014" w:rsidRPr="002A733C" w:rsidRDefault="00250014" w:rsidP="009126F8"/>
        </w:tc>
      </w:tr>
      <w:tr w:rsidR="00195009" w:rsidRPr="002A733C" w14:paraId="7BC05A5C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24366D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8BFF4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F8AAA3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B7157E" w14:textId="77777777" w:rsidR="000F2DF4" w:rsidRPr="002A733C" w:rsidRDefault="000F2DF4" w:rsidP="009126F8"/>
        </w:tc>
      </w:tr>
      <w:tr w:rsidR="00CA28E6" w:rsidRPr="002A733C" w14:paraId="56A5E00C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D57889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1FC46C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F4C9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E9D8CD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2F272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FE1EF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5F59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DB8D3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5CF14" w14:textId="77777777" w:rsidR="00250014" w:rsidRPr="002A733C" w:rsidRDefault="00250014" w:rsidP="009126F8"/>
        </w:tc>
      </w:tr>
      <w:tr w:rsidR="004C2FEE" w:rsidRPr="002A733C" w14:paraId="50715116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910586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8DC55D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D958E6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3460C6" w14:textId="77777777" w:rsidR="002A2510" w:rsidRPr="002A733C" w:rsidRDefault="002A2510" w:rsidP="009126F8"/>
        </w:tc>
      </w:tr>
      <w:tr w:rsidR="00195009" w:rsidRPr="002A733C" w14:paraId="7B5EF1CF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40ABE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0BBBB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EA87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275B0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B9B63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8FDDDA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3EE2C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4205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8F3D1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88ABB" w14:textId="77777777" w:rsidR="00250014" w:rsidRPr="002A733C" w:rsidRDefault="00250014" w:rsidP="009126F8"/>
        </w:tc>
      </w:tr>
      <w:tr w:rsidR="002A2510" w:rsidRPr="002A733C" w14:paraId="47E004B3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6F9627" w14:textId="77777777" w:rsidR="002A2510" w:rsidRPr="002A733C" w:rsidRDefault="002A2510" w:rsidP="00195009"/>
        </w:tc>
      </w:tr>
      <w:tr w:rsidR="000F2DF4" w:rsidRPr="002A733C" w14:paraId="28CEA3A5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8211925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3BC8EAEC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68A685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6B80EAE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E938D3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35CF5D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61256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E41184" w14:textId="77777777" w:rsidR="000F2DF4" w:rsidRPr="002A733C" w:rsidRDefault="000F2DF4" w:rsidP="007229D0"/>
        </w:tc>
      </w:tr>
      <w:tr w:rsidR="008D40FF" w:rsidRPr="002A733C" w14:paraId="32CC7BCC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C00312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2A614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EA0D41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B5519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7363D24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B6012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7DA71" w14:textId="77777777" w:rsidR="000D2539" w:rsidRPr="002A733C" w:rsidRDefault="000D2539" w:rsidP="007229D0"/>
        </w:tc>
      </w:tr>
      <w:tr w:rsidR="008D40FF" w:rsidRPr="002A733C" w14:paraId="3FA102C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86D49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6AD26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7D742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DDE4D8" w14:textId="77777777" w:rsidR="000F2DF4" w:rsidRPr="002A733C" w:rsidRDefault="000F2DF4" w:rsidP="007229D0"/>
        </w:tc>
      </w:tr>
      <w:tr w:rsidR="008D40FF" w:rsidRPr="002A733C" w14:paraId="0C752D0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F4F4C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6001CA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316765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84C55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171729C9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4D185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BC7A7" w14:textId="77777777" w:rsidR="000D2539" w:rsidRPr="002A733C" w:rsidRDefault="000D2539" w:rsidP="007229D0"/>
        </w:tc>
      </w:tr>
      <w:tr w:rsidR="008D40FF" w:rsidRPr="002A733C" w14:paraId="317B854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AACEDF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F2C76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E970A1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28817" w14:textId="77777777" w:rsidR="000D2539" w:rsidRPr="002A733C" w:rsidRDefault="000D2539" w:rsidP="007229D0"/>
        </w:tc>
      </w:tr>
      <w:tr w:rsidR="008D40FF" w:rsidRPr="002A733C" w14:paraId="2722E3D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B544C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1D0294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F8B1A5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C3E486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0D195A6F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8C607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C89A6" w14:textId="77777777" w:rsidR="000D2539" w:rsidRPr="002A733C" w:rsidRDefault="000D2539" w:rsidP="007229D0"/>
        </w:tc>
      </w:tr>
    </w:tbl>
    <w:p w14:paraId="20AF0AFD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59A79A2F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76453FA5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00A1950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DD2DB4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D32592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F940A4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D5A6A02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263091E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1DE561A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999FE4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3BC14F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17D7CFB" w14:textId="77777777" w:rsidR="000D2539" w:rsidRPr="002A733C" w:rsidRDefault="000D2539" w:rsidP="0019779B"/>
        </w:tc>
      </w:tr>
      <w:tr w:rsidR="001059A0" w:rsidRPr="002A733C" w14:paraId="468C127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05B551E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ADD2AD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1C0D31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D6E1B06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40FABF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84412A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802C1E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6AD46D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084216A" w14:textId="77777777" w:rsidR="000D2539" w:rsidRPr="002A733C" w:rsidRDefault="000D2539" w:rsidP="0019779B"/>
        </w:tc>
      </w:tr>
      <w:tr w:rsidR="0019779B" w:rsidRPr="002A733C" w14:paraId="53D6D9F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CD50E4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490F049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75F197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660576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906B3BC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12A038B" w14:textId="77777777" w:rsidR="000D2539" w:rsidRPr="002A733C" w:rsidRDefault="000D2539" w:rsidP="0019779B"/>
        </w:tc>
      </w:tr>
      <w:tr w:rsidR="008D40FF" w:rsidRPr="002A733C" w14:paraId="7069AD0A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473C25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7F3BB55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666E0A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0985E63" w14:textId="77777777" w:rsidR="000D2539" w:rsidRPr="002A733C" w:rsidRDefault="000D2539" w:rsidP="0019779B"/>
        </w:tc>
      </w:tr>
      <w:tr w:rsidR="0019779B" w:rsidRPr="002A733C" w14:paraId="6AFDFE9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12057D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0D788A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7A1966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D13C875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7689705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D1C57F2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366B33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5F5DF5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4867D80" w14:textId="77777777" w:rsidR="000D2539" w:rsidRPr="002A733C" w:rsidRDefault="000D2539" w:rsidP="0019779B"/>
        </w:tc>
      </w:tr>
      <w:tr w:rsidR="001059A0" w:rsidRPr="002A733C" w14:paraId="104ACD7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1A889F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9C164AF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B40378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99F51D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012B0F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81BDF1A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F110556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0B8969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474C75C" w14:textId="77777777" w:rsidR="000D2539" w:rsidRPr="002A733C" w:rsidRDefault="000D2539" w:rsidP="0019779B"/>
        </w:tc>
      </w:tr>
      <w:tr w:rsidR="0019779B" w:rsidRPr="002A733C" w14:paraId="72A3CF6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B06AA2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9BB7CF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8B5792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4F699B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373468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864EB4E" w14:textId="77777777" w:rsidR="000D2539" w:rsidRPr="002A733C" w:rsidRDefault="000D2539" w:rsidP="0019779B"/>
        </w:tc>
      </w:tr>
      <w:tr w:rsidR="00CA28E6" w:rsidRPr="002A733C" w14:paraId="051C9855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158618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6A18FF9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1CEB77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3823449" w14:textId="77777777" w:rsidR="000D2539" w:rsidRPr="002A733C" w:rsidRDefault="000D2539" w:rsidP="0019779B"/>
        </w:tc>
      </w:tr>
      <w:tr w:rsidR="00CA28E6" w:rsidRPr="002A733C" w14:paraId="620C19A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50CB71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3D9C34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42467C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3AE5552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748FEAC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54221D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518478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F7E23B9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52D43D4" w14:textId="77777777" w:rsidR="000D2539" w:rsidRPr="002A733C" w:rsidRDefault="000D2539" w:rsidP="0019779B"/>
        </w:tc>
      </w:tr>
      <w:tr w:rsidR="001059A0" w:rsidRPr="002A733C" w14:paraId="02DA7A9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02E375F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80F0D28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478829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E3774A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083570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9AD9283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020705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29CD16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5198C19" w14:textId="77777777" w:rsidR="000D2539" w:rsidRPr="002A733C" w:rsidRDefault="000D2539" w:rsidP="0019779B"/>
        </w:tc>
      </w:tr>
      <w:tr w:rsidR="0019779B" w:rsidRPr="002A733C" w14:paraId="1FF2647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782FB4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6EF5AD7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77CC7D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90B65D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54F923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8A869DE" w14:textId="77777777" w:rsidR="000D2539" w:rsidRPr="002A733C" w:rsidRDefault="000D2539" w:rsidP="0019779B"/>
        </w:tc>
      </w:tr>
      <w:tr w:rsidR="00CA28E6" w:rsidRPr="002A733C" w14:paraId="65ED3A8F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3104AB2E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1B27D2E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1D30E42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78D6DD1B" w14:textId="77777777" w:rsidR="000D2539" w:rsidRPr="002A733C" w:rsidRDefault="000D2539" w:rsidP="0019779B"/>
        </w:tc>
      </w:tr>
      <w:tr w:rsidR="000D2539" w:rsidRPr="002A733C" w14:paraId="021A3F92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8EC7390" w14:textId="77777777" w:rsidR="000D2539" w:rsidRPr="002A733C" w:rsidRDefault="000D2539" w:rsidP="0019779B"/>
        </w:tc>
      </w:tr>
      <w:tr w:rsidR="000D2539" w:rsidRPr="002A733C" w14:paraId="20FA924D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440578DD" w14:textId="77777777" w:rsidR="000D2539" w:rsidRPr="002A733C" w:rsidRDefault="00192378" w:rsidP="00F264EB">
            <w:pPr>
              <w:pStyle w:val="Heading2"/>
            </w:pPr>
            <w:r>
              <w:t>Location applying for</w:t>
            </w:r>
            <w:r w:rsidR="00DA4D4C">
              <w:t xml:space="preserve"> and S</w:t>
            </w:r>
            <w:r w:rsidR="002869D5">
              <w:t>T</w:t>
            </w:r>
            <w:r w:rsidR="00DA4D4C">
              <w:t>atus</w:t>
            </w:r>
          </w:p>
        </w:tc>
      </w:tr>
      <w:tr w:rsidR="0019779B" w:rsidRPr="002A733C" w14:paraId="2BA0E63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7CB608D" w14:textId="77777777" w:rsidR="000D2539" w:rsidRPr="002A733C" w:rsidRDefault="00192378" w:rsidP="0019779B">
            <w:r>
              <w:t>Store</w:t>
            </w:r>
            <w:r w:rsidR="00DA4D4C">
              <w:t>: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6043CD20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4211E8A" w14:textId="77777777" w:rsidR="000D2539" w:rsidRPr="002A733C" w:rsidRDefault="00192378" w:rsidP="0019779B">
            <w:r>
              <w:t>Full Time</w:t>
            </w:r>
          </w:p>
        </w:tc>
        <w:tc>
          <w:tcPr>
            <w:tcW w:w="677" w:type="dxa"/>
            <w:vAlign w:val="center"/>
          </w:tcPr>
          <w:p w14:paraId="259D6CC6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362BD33" w14:textId="77777777" w:rsidR="000D2539" w:rsidRPr="002A733C" w:rsidRDefault="00192378" w:rsidP="00192378">
            <w:pPr>
              <w:ind w:right="-98"/>
            </w:pPr>
            <w:r>
              <w:t>Part Time</w:t>
            </w:r>
          </w:p>
        </w:tc>
        <w:tc>
          <w:tcPr>
            <w:tcW w:w="1992" w:type="dxa"/>
            <w:gridSpan w:val="2"/>
            <w:vAlign w:val="center"/>
          </w:tcPr>
          <w:p w14:paraId="1E011C21" w14:textId="77777777" w:rsidR="000D2539" w:rsidRPr="002A733C" w:rsidRDefault="000D2539" w:rsidP="0019779B"/>
        </w:tc>
      </w:tr>
      <w:tr w:rsidR="00DA4D4C" w:rsidRPr="002A733C" w14:paraId="4799A942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6ACD014" w14:textId="77777777" w:rsidR="00DA4D4C" w:rsidRPr="002A733C" w:rsidRDefault="00DA4D4C" w:rsidP="00792B03">
            <w:r w:rsidRPr="002A733C">
              <w:t>YES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Pr="002A733C">
              <w:t>NO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3EB77206" w14:textId="77777777" w:rsidR="00DA4D4C" w:rsidRPr="002A733C" w:rsidRDefault="00DA4D4C" w:rsidP="00792B03">
            <w:r>
              <w:t>Willing to change locations</w:t>
            </w: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E9E1318" w14:textId="77777777" w:rsidR="00DA4D4C" w:rsidRPr="002A733C" w:rsidRDefault="00DA4D4C" w:rsidP="0019779B">
            <w:r>
              <w:t>Floating Position</w:t>
            </w:r>
          </w:p>
        </w:tc>
        <w:tc>
          <w:tcPr>
            <w:tcW w:w="1980" w:type="dxa"/>
            <w:vAlign w:val="center"/>
          </w:tcPr>
          <w:p w14:paraId="314F3B10" w14:textId="77777777" w:rsidR="00DA4D4C" w:rsidRPr="002A733C" w:rsidRDefault="00DA4D4C" w:rsidP="0019779B">
            <w:r w:rsidRPr="002A733C">
              <w:t>YES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Pr="002A733C">
              <w:t>NO</w:t>
            </w:r>
            <w:r>
              <w:t xml:space="preserve">  </w:t>
            </w:r>
            <w:r w:rsidR="00E4205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21533E">
              <w:rPr>
                <w:rStyle w:val="CheckBoxChar"/>
              </w:rPr>
            </w:r>
            <w:r w:rsidR="0021533E">
              <w:rPr>
                <w:rStyle w:val="CheckBoxChar"/>
              </w:rPr>
              <w:fldChar w:fldCharType="separate"/>
            </w:r>
            <w:r w:rsidR="00E42059" w:rsidRPr="0019779B">
              <w:rPr>
                <w:rStyle w:val="CheckBoxChar"/>
              </w:rPr>
              <w:fldChar w:fldCharType="end"/>
            </w:r>
          </w:p>
        </w:tc>
      </w:tr>
      <w:tr w:rsidR="00DA4D4C" w:rsidRPr="002A733C" w14:paraId="26CE8E57" w14:textId="77777777" w:rsidTr="00192378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CFF17A6" w14:textId="77777777" w:rsidR="00DA4D4C" w:rsidRPr="002A733C" w:rsidRDefault="00DA4D4C" w:rsidP="0019779B">
            <w:r>
              <w:t>Additional Info: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113B30DF" w14:textId="77777777" w:rsidR="00DA4D4C" w:rsidRPr="002A733C" w:rsidRDefault="00DA4D4C" w:rsidP="0019779B"/>
        </w:tc>
      </w:tr>
      <w:tr w:rsidR="00DA4D4C" w:rsidRPr="002A733C" w14:paraId="30EAE23D" w14:textId="77777777" w:rsidTr="00192378">
        <w:trPr>
          <w:trHeight w:val="174"/>
          <w:jc w:val="center"/>
        </w:trPr>
        <w:tc>
          <w:tcPr>
            <w:tcW w:w="10080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5D376357" w14:textId="77777777" w:rsidR="00DA4D4C" w:rsidRPr="002A733C" w:rsidRDefault="00DA4D4C" w:rsidP="0019779B"/>
        </w:tc>
      </w:tr>
      <w:tr w:rsidR="00DA4D4C" w:rsidRPr="002A733C" w14:paraId="6E7872B8" w14:textId="77777777" w:rsidTr="00192378">
        <w:trPr>
          <w:trHeight w:val="288"/>
          <w:jc w:val="center"/>
        </w:trPr>
        <w:tc>
          <w:tcPr>
            <w:tcW w:w="10080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720"/>
              <w:gridCol w:w="900"/>
              <w:gridCol w:w="3780"/>
              <w:gridCol w:w="594"/>
              <w:gridCol w:w="677"/>
              <w:gridCol w:w="429"/>
              <w:gridCol w:w="12"/>
              <w:gridCol w:w="1980"/>
            </w:tblGrid>
            <w:tr w:rsidR="00DA4D4C" w:rsidRPr="002A733C" w14:paraId="23293F03" w14:textId="77777777" w:rsidTr="00792B03">
              <w:trPr>
                <w:trHeight w:val="288"/>
                <w:jc w:val="center"/>
              </w:trPr>
              <w:tc>
                <w:tcPr>
                  <w:tcW w:w="10080" w:type="dxa"/>
                  <w:gridSpan w:val="9"/>
                  <w:shd w:val="clear" w:color="auto" w:fill="E6E6E6"/>
                  <w:vAlign w:val="center"/>
                </w:tcPr>
                <w:p w14:paraId="3DF60BA3" w14:textId="77777777" w:rsidR="00DA4D4C" w:rsidRPr="002A733C" w:rsidRDefault="00DA4D4C" w:rsidP="00792B03">
                  <w:pPr>
                    <w:pStyle w:val="Heading2"/>
                  </w:pPr>
                  <w:r w:rsidRPr="002A733C">
                    <w:t>Military Service</w:t>
                  </w:r>
                </w:p>
              </w:tc>
            </w:tr>
            <w:tr w:rsidR="00DA4D4C" w:rsidRPr="002A733C" w14:paraId="15B2509B" w14:textId="77777777" w:rsidTr="00792B03">
              <w:trPr>
                <w:trHeight w:val="403"/>
                <w:jc w:val="center"/>
              </w:trPr>
              <w:tc>
                <w:tcPr>
                  <w:tcW w:w="988" w:type="dxa"/>
                  <w:vAlign w:val="center"/>
                </w:tcPr>
                <w:p w14:paraId="006324EB" w14:textId="77777777" w:rsidR="00DA4D4C" w:rsidRPr="002A733C" w:rsidRDefault="00DA4D4C" w:rsidP="00792B03">
                  <w:r w:rsidRPr="002A733C">
                    <w:t>Branch</w:t>
                  </w:r>
                </w:p>
              </w:tc>
              <w:tc>
                <w:tcPr>
                  <w:tcW w:w="5400" w:type="dxa"/>
                  <w:gridSpan w:val="3"/>
                  <w:tcBorders>
                    <w:right w:val="single" w:sz="4" w:space="0" w:color="C0C0C0"/>
                  </w:tcBorders>
                  <w:vAlign w:val="center"/>
                </w:tcPr>
                <w:p w14:paraId="768C0224" w14:textId="77777777" w:rsidR="00DA4D4C" w:rsidRPr="002A733C" w:rsidRDefault="00DA4D4C" w:rsidP="00792B03"/>
              </w:tc>
              <w:tc>
                <w:tcPr>
                  <w:tcW w:w="594" w:type="dxa"/>
                  <w:tcBorders>
                    <w:left w:val="single" w:sz="4" w:space="0" w:color="C0C0C0"/>
                  </w:tcBorders>
                  <w:vAlign w:val="center"/>
                </w:tcPr>
                <w:p w14:paraId="743B16D0" w14:textId="77777777" w:rsidR="00DA4D4C" w:rsidRPr="002A733C" w:rsidRDefault="00DA4D4C" w:rsidP="00792B03">
                  <w:r w:rsidRPr="002A733C">
                    <w:t>From</w:t>
                  </w:r>
                </w:p>
              </w:tc>
              <w:tc>
                <w:tcPr>
                  <w:tcW w:w="677" w:type="dxa"/>
                  <w:vAlign w:val="center"/>
                </w:tcPr>
                <w:p w14:paraId="19E71BD5" w14:textId="77777777" w:rsidR="00DA4D4C" w:rsidRPr="002A733C" w:rsidRDefault="00DA4D4C" w:rsidP="00792B03"/>
              </w:tc>
              <w:tc>
                <w:tcPr>
                  <w:tcW w:w="429" w:type="dxa"/>
                  <w:vAlign w:val="center"/>
                </w:tcPr>
                <w:p w14:paraId="52236E01" w14:textId="77777777" w:rsidR="00DA4D4C" w:rsidRPr="002A733C" w:rsidRDefault="00DA4D4C" w:rsidP="00792B03">
                  <w:r w:rsidRPr="002A733C">
                    <w:t>To</w:t>
                  </w:r>
                </w:p>
              </w:tc>
              <w:tc>
                <w:tcPr>
                  <w:tcW w:w="1992" w:type="dxa"/>
                  <w:gridSpan w:val="2"/>
                  <w:vAlign w:val="center"/>
                </w:tcPr>
                <w:p w14:paraId="343FFBF9" w14:textId="77777777" w:rsidR="00DA4D4C" w:rsidRPr="002A733C" w:rsidRDefault="00DA4D4C" w:rsidP="00792B03"/>
              </w:tc>
            </w:tr>
            <w:tr w:rsidR="00DA4D4C" w:rsidRPr="002A733C" w14:paraId="0AA4891C" w14:textId="77777777" w:rsidTr="00792B03">
              <w:trPr>
                <w:trHeight w:val="403"/>
                <w:jc w:val="center"/>
              </w:trPr>
              <w:tc>
                <w:tcPr>
                  <w:tcW w:w="1708" w:type="dxa"/>
                  <w:gridSpan w:val="2"/>
                  <w:vAlign w:val="center"/>
                </w:tcPr>
                <w:p w14:paraId="74CB1948" w14:textId="77777777" w:rsidR="00DA4D4C" w:rsidRPr="002A733C" w:rsidRDefault="00DA4D4C" w:rsidP="00792B03">
                  <w:r w:rsidRPr="002A733C">
                    <w:t>Rank at Discharge</w:t>
                  </w:r>
                </w:p>
              </w:tc>
              <w:tc>
                <w:tcPr>
                  <w:tcW w:w="468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2E95CA3B" w14:textId="77777777" w:rsidR="00DA4D4C" w:rsidRPr="002A733C" w:rsidRDefault="00DA4D4C" w:rsidP="00792B03"/>
              </w:tc>
              <w:tc>
                <w:tcPr>
                  <w:tcW w:w="1712" w:type="dxa"/>
                  <w:gridSpan w:val="4"/>
                  <w:tcBorders>
                    <w:left w:val="single" w:sz="4" w:space="0" w:color="C0C0C0"/>
                  </w:tcBorders>
                  <w:vAlign w:val="center"/>
                </w:tcPr>
                <w:p w14:paraId="437C02A3" w14:textId="77777777" w:rsidR="00DA4D4C" w:rsidRPr="002A733C" w:rsidRDefault="00DA4D4C" w:rsidP="00792B03">
                  <w:r w:rsidRPr="002A733C">
                    <w:t>Type of Discharge</w:t>
                  </w:r>
                </w:p>
              </w:tc>
              <w:tc>
                <w:tcPr>
                  <w:tcW w:w="1980" w:type="dxa"/>
                  <w:vAlign w:val="center"/>
                </w:tcPr>
                <w:p w14:paraId="077E12D1" w14:textId="77777777" w:rsidR="00DA4D4C" w:rsidRPr="002A733C" w:rsidRDefault="00DA4D4C" w:rsidP="00792B03"/>
              </w:tc>
            </w:tr>
            <w:tr w:rsidR="00DA4D4C" w:rsidRPr="002A733C" w14:paraId="0C472F95" w14:textId="77777777" w:rsidTr="00792B03">
              <w:trPr>
                <w:trHeight w:val="403"/>
                <w:jc w:val="center"/>
              </w:trPr>
              <w:tc>
                <w:tcPr>
                  <w:tcW w:w="2608" w:type="dxa"/>
                  <w:gridSpan w:val="3"/>
                  <w:tcBorders>
                    <w:bottom w:val="single" w:sz="4" w:space="0" w:color="C0C0C0"/>
                  </w:tcBorders>
                  <w:vAlign w:val="center"/>
                </w:tcPr>
                <w:p w14:paraId="652CBEF4" w14:textId="77777777" w:rsidR="00DA4D4C" w:rsidRPr="002A733C" w:rsidRDefault="00DA4D4C" w:rsidP="00792B03">
                  <w:r w:rsidRPr="002A733C">
                    <w:t>If other than honorable, explain</w:t>
                  </w:r>
                </w:p>
              </w:tc>
              <w:tc>
                <w:tcPr>
                  <w:tcW w:w="7472" w:type="dxa"/>
                  <w:gridSpan w:val="6"/>
                  <w:tcBorders>
                    <w:bottom w:val="single" w:sz="4" w:space="0" w:color="C0C0C0"/>
                  </w:tcBorders>
                  <w:vAlign w:val="center"/>
                </w:tcPr>
                <w:p w14:paraId="00A670EF" w14:textId="77777777" w:rsidR="00DA4D4C" w:rsidRPr="002A733C" w:rsidRDefault="00DA4D4C" w:rsidP="00792B03"/>
              </w:tc>
            </w:tr>
          </w:tbl>
          <w:p w14:paraId="21F927CC" w14:textId="77777777" w:rsidR="00DA4D4C" w:rsidRDefault="00DA4D4C" w:rsidP="0019779B"/>
        </w:tc>
      </w:tr>
      <w:tr w:rsidR="00DA4D4C" w:rsidRPr="002A733C" w14:paraId="32447AA5" w14:textId="77777777" w:rsidTr="00192378">
        <w:trPr>
          <w:trHeight w:val="288"/>
          <w:jc w:val="center"/>
        </w:trPr>
        <w:tc>
          <w:tcPr>
            <w:tcW w:w="10080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1DD5E87B" w14:textId="77777777" w:rsidR="00DA4D4C" w:rsidRPr="002A733C" w:rsidRDefault="00DA4D4C" w:rsidP="00792B03">
            <w:pPr>
              <w:pStyle w:val="Heading2"/>
            </w:pPr>
          </w:p>
        </w:tc>
      </w:tr>
      <w:tr w:rsidR="00DA4D4C" w:rsidRPr="002A733C" w14:paraId="16062C04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0821DC1E" w14:textId="77777777" w:rsidR="00DA4D4C" w:rsidRPr="00F264EB" w:rsidRDefault="00DA4D4C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DA4D4C" w:rsidRPr="002A733C" w14:paraId="6D67D860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5D34303" w14:textId="77777777" w:rsidR="00DA4D4C" w:rsidRPr="002A733C" w:rsidRDefault="00DA4D4C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14BE8E5A" w14:textId="77777777" w:rsidR="00DA4D4C" w:rsidRPr="002A733C" w:rsidRDefault="00DA4D4C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DA4D4C" w:rsidRPr="002A733C" w14:paraId="763C8E34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3E4D83B" w14:textId="77777777" w:rsidR="00DA4D4C" w:rsidRPr="002A733C" w:rsidRDefault="00DA4D4C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D4824ED" w14:textId="77777777" w:rsidR="00DA4D4C" w:rsidRPr="002A733C" w:rsidRDefault="00DA4D4C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3BD7B9B" w14:textId="77777777" w:rsidR="00DA4D4C" w:rsidRPr="002A733C" w:rsidRDefault="00DA4D4C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73BA52D" w14:textId="77777777" w:rsidR="00DA4D4C" w:rsidRPr="002A733C" w:rsidRDefault="00DA4D4C" w:rsidP="0019779B"/>
        </w:tc>
      </w:tr>
    </w:tbl>
    <w:p w14:paraId="0C285F73" w14:textId="77777777" w:rsidR="005F6E87" w:rsidRPr="002A733C" w:rsidRDefault="005F6E87" w:rsidP="00192378"/>
    <w:sectPr w:rsidR="005F6E87" w:rsidRPr="002A733C" w:rsidSect="003E3EBD">
      <w:pgSz w:w="12240" w:h="15840"/>
      <w:pgMar w:top="99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B87A" w14:textId="77777777" w:rsidR="0021533E" w:rsidRDefault="0021533E" w:rsidP="003D0D56">
      <w:r>
        <w:separator/>
      </w:r>
    </w:p>
  </w:endnote>
  <w:endnote w:type="continuationSeparator" w:id="0">
    <w:p w14:paraId="0F2C4D1D" w14:textId="77777777" w:rsidR="0021533E" w:rsidRDefault="0021533E" w:rsidP="003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EC6B" w14:textId="77777777" w:rsidR="0021533E" w:rsidRDefault="0021533E" w:rsidP="003D0D56">
      <w:r>
        <w:separator/>
      </w:r>
    </w:p>
  </w:footnote>
  <w:footnote w:type="continuationSeparator" w:id="0">
    <w:p w14:paraId="67DB5B97" w14:textId="77777777" w:rsidR="0021533E" w:rsidRDefault="0021533E" w:rsidP="003D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F2702D"/>
    <w:multiLevelType w:val="hybridMultilevel"/>
    <w:tmpl w:val="61429468"/>
    <w:lvl w:ilvl="0" w:tplc="C716227E">
      <w:start w:val="1"/>
      <w:numFmt w:val="bullet"/>
      <w:lvlText w:val="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3B"/>
    <w:rsid w:val="000071F7"/>
    <w:rsid w:val="000134FA"/>
    <w:rsid w:val="0002798A"/>
    <w:rsid w:val="0003785D"/>
    <w:rsid w:val="00063EEE"/>
    <w:rsid w:val="00083002"/>
    <w:rsid w:val="00087B85"/>
    <w:rsid w:val="000A01F1"/>
    <w:rsid w:val="000C1163"/>
    <w:rsid w:val="000D2539"/>
    <w:rsid w:val="000E7179"/>
    <w:rsid w:val="000F2DF4"/>
    <w:rsid w:val="000F6783"/>
    <w:rsid w:val="00101CD9"/>
    <w:rsid w:val="001059A0"/>
    <w:rsid w:val="00120C95"/>
    <w:rsid w:val="0014663E"/>
    <w:rsid w:val="00180664"/>
    <w:rsid w:val="00185BA5"/>
    <w:rsid w:val="00192378"/>
    <w:rsid w:val="00195009"/>
    <w:rsid w:val="0019779B"/>
    <w:rsid w:val="0021533E"/>
    <w:rsid w:val="00250014"/>
    <w:rsid w:val="00254D4B"/>
    <w:rsid w:val="00275BB5"/>
    <w:rsid w:val="002869D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D0D56"/>
    <w:rsid w:val="003D4629"/>
    <w:rsid w:val="003E3EBD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3FB2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0C4C"/>
    <w:rsid w:val="005B4AE2"/>
    <w:rsid w:val="005C3D49"/>
    <w:rsid w:val="005E63CC"/>
    <w:rsid w:val="005F6E87"/>
    <w:rsid w:val="00613129"/>
    <w:rsid w:val="00617C65"/>
    <w:rsid w:val="00661455"/>
    <w:rsid w:val="00682C69"/>
    <w:rsid w:val="006A5917"/>
    <w:rsid w:val="006D2635"/>
    <w:rsid w:val="006D779C"/>
    <w:rsid w:val="006E4F63"/>
    <w:rsid w:val="006E729E"/>
    <w:rsid w:val="007229D0"/>
    <w:rsid w:val="00734F81"/>
    <w:rsid w:val="007602AC"/>
    <w:rsid w:val="00774B67"/>
    <w:rsid w:val="00793AC6"/>
    <w:rsid w:val="007A0817"/>
    <w:rsid w:val="007A71DE"/>
    <w:rsid w:val="007B199B"/>
    <w:rsid w:val="007B6119"/>
    <w:rsid w:val="007C1DA0"/>
    <w:rsid w:val="007E2A15"/>
    <w:rsid w:val="007E56C4"/>
    <w:rsid w:val="008107D6"/>
    <w:rsid w:val="00841645"/>
    <w:rsid w:val="0085060A"/>
    <w:rsid w:val="00852EC6"/>
    <w:rsid w:val="00852ED9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1F84"/>
    <w:rsid w:val="009456F7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A7A8E"/>
    <w:rsid w:val="009C16DF"/>
    <w:rsid w:val="009C220D"/>
    <w:rsid w:val="009C3BB9"/>
    <w:rsid w:val="009D6AEA"/>
    <w:rsid w:val="00A211B2"/>
    <w:rsid w:val="00A2727E"/>
    <w:rsid w:val="00A35524"/>
    <w:rsid w:val="00A74F99"/>
    <w:rsid w:val="00A82BA3"/>
    <w:rsid w:val="00A94ACC"/>
    <w:rsid w:val="00AA0CC2"/>
    <w:rsid w:val="00AC2A61"/>
    <w:rsid w:val="00AC59B3"/>
    <w:rsid w:val="00AD42BE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48E1"/>
    <w:rsid w:val="00C90A29"/>
    <w:rsid w:val="00C92FD6"/>
    <w:rsid w:val="00CA28E6"/>
    <w:rsid w:val="00CD247C"/>
    <w:rsid w:val="00D03A13"/>
    <w:rsid w:val="00D14E73"/>
    <w:rsid w:val="00D35457"/>
    <w:rsid w:val="00D6155E"/>
    <w:rsid w:val="00D90A75"/>
    <w:rsid w:val="00DA4B5C"/>
    <w:rsid w:val="00DA4D4C"/>
    <w:rsid w:val="00DC47A2"/>
    <w:rsid w:val="00DE1551"/>
    <w:rsid w:val="00DE7FB7"/>
    <w:rsid w:val="00E20DDA"/>
    <w:rsid w:val="00E2526B"/>
    <w:rsid w:val="00E32A8B"/>
    <w:rsid w:val="00E36054"/>
    <w:rsid w:val="00E37E7B"/>
    <w:rsid w:val="00E42059"/>
    <w:rsid w:val="00E46E04"/>
    <w:rsid w:val="00E87396"/>
    <w:rsid w:val="00EB478A"/>
    <w:rsid w:val="00EC42A3"/>
    <w:rsid w:val="00F02A61"/>
    <w:rsid w:val="00F1193B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2F84C"/>
  <w15:docId w15:val="{333385B0-6856-44FC-8714-B762D946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3D0D5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D0D56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D0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0D56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3D0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0D56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%20O'Leary\AppData\Roaming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NTA Tire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O'Leary</dc:creator>
  <cp:lastModifiedBy>Reichman, Carolyn</cp:lastModifiedBy>
  <cp:revision>2</cp:revision>
  <cp:lastPrinted>2012-07-31T12:56:00Z</cp:lastPrinted>
  <dcterms:created xsi:type="dcterms:W3CDTF">2024-11-19T15:31:00Z</dcterms:created>
  <dcterms:modified xsi:type="dcterms:W3CDTF">2024-11-19T15:31:00Z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